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CBF3" w14:textId="77777777" w:rsidR="00580DAB" w:rsidRPr="00580DAB" w:rsidRDefault="00580DAB" w:rsidP="00811BCB">
      <w:pPr>
        <w:pStyle w:val="Header"/>
        <w:tabs>
          <w:tab w:val="clear" w:pos="4680"/>
          <w:tab w:val="clear" w:pos="9360"/>
        </w:tabs>
        <w:jc w:val="center"/>
        <w:rPr>
          <w:sz w:val="10"/>
          <w:szCs w:val="10"/>
        </w:rPr>
      </w:pPr>
      <w:bookmarkStart w:id="0" w:name="_GoBack"/>
      <w:bookmarkEnd w:id="0"/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5E8D6550" w14:textId="2F5519CE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17484FA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E1E6E06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106F91C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3376E16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2086F4B9" w14:textId="0FB0AF8F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</w:t>
      </w:r>
      <w:r w:rsidRPr="00494DDC">
        <w:rPr>
          <w:rFonts w:asciiTheme="minorHAnsi" w:hAnsiTheme="minorHAnsi" w:cstheme="minorHAnsi"/>
        </w:rPr>
        <w:t xml:space="preserve">to </w:t>
      </w:r>
      <w:r w:rsidR="007E3EC6" w:rsidRPr="00494DDC">
        <w:rPr>
          <w:rFonts w:asciiTheme="minorHAnsi" w:hAnsiTheme="minorHAnsi" w:cstheme="minorHAnsi"/>
        </w:rPr>
        <w:t>USI</w:t>
      </w:r>
      <w:r w:rsidRPr="00494DDC">
        <w:rPr>
          <w:rFonts w:asciiTheme="minorHAnsi" w:hAnsiTheme="minorHAnsi" w:cstheme="minorHAnsi"/>
        </w:rPr>
        <w:t>,</w:t>
      </w:r>
      <w:r w:rsidRPr="009D5E49">
        <w:rPr>
          <w:rFonts w:asciiTheme="minorHAnsi" w:hAnsiTheme="minorHAnsi" w:cstheme="minorHAnsi"/>
        </w:rPr>
        <w:t xml:space="preserve">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74670F8E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490351" wp14:editId="6E11275E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40073D8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CCBD30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982A4F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36C66E64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6921EE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474F9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26921AD7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585BC34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3640F51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1C7F00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5088318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629A31F1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507ADF1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4CC53F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DBDD47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68CB9BC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04566" wp14:editId="28132476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0FBE5FB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6A405A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338CD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CB008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34878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4240CA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96CCF2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64136E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63513CAA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E437B3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39AA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3BDBCA01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91246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2DF9F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49794BBC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E16E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5B813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57AF7EE9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5B57F1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9A0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E3BFEE3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A4902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5E70B66F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AE43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F82885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13AA4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78131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5626B6C5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B56A0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B0F153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3E978F" w14:textId="77777777" w:rsidR="00720C27" w:rsidRDefault="00720C27" w:rsidP="00580DAB">
      <w:pPr>
        <w:rPr>
          <w:rFonts w:asciiTheme="minorHAnsi" w:hAnsiTheme="minorHAnsi" w:cstheme="minorHAnsi"/>
        </w:rPr>
      </w:pPr>
    </w:p>
    <w:sectPr w:rsidR="00720C27" w:rsidSect="00580DAB">
      <w:headerReference w:type="default" r:id="rId7"/>
      <w:footerReference w:type="default" r:id="rId8"/>
      <w:pgSz w:w="12240" w:h="15840"/>
      <w:pgMar w:top="99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0171" w14:textId="77777777" w:rsidR="0097438F" w:rsidRDefault="0097438F" w:rsidP="00504C00">
      <w:r>
        <w:separator/>
      </w:r>
    </w:p>
  </w:endnote>
  <w:endnote w:type="continuationSeparator" w:id="0">
    <w:p w14:paraId="33989D2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5965" w14:textId="71F9009D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6567B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6567B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3358F2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8482" w14:textId="77777777" w:rsidR="0097438F" w:rsidRDefault="0097438F" w:rsidP="00504C00">
      <w:r>
        <w:separator/>
      </w:r>
    </w:p>
  </w:footnote>
  <w:footnote w:type="continuationSeparator" w:id="0">
    <w:p w14:paraId="796E9D4D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351B" w14:textId="683C1825" w:rsidR="000D3A86" w:rsidRPr="006567B7" w:rsidRDefault="00D73367" w:rsidP="0099776E">
    <w:pPr>
      <w:pStyle w:val="Header"/>
      <w:rPr>
        <w:sz w:val="20"/>
        <w:szCs w:val="20"/>
      </w:rPr>
    </w:pPr>
    <w:r>
      <w:rPr>
        <w:sz w:val="20"/>
        <w:szCs w:val="20"/>
      </w:rPr>
      <w:t>RFP Title: Disability Insurance</w:t>
    </w:r>
    <w:r w:rsidR="006567B7">
      <w:rPr>
        <w:sz w:val="20"/>
        <w:szCs w:val="20"/>
      </w:rPr>
      <w:t xml:space="preserve"> </w:t>
    </w:r>
    <w:r>
      <w:rPr>
        <w:sz w:val="20"/>
        <w:szCs w:val="20"/>
      </w:rPr>
      <w:t>RFP Number: 23-03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4DDC"/>
    <w:rsid w:val="004962E5"/>
    <w:rsid w:val="004A00CF"/>
    <w:rsid w:val="004D627F"/>
    <w:rsid w:val="004D7494"/>
    <w:rsid w:val="004E2825"/>
    <w:rsid w:val="00504C00"/>
    <w:rsid w:val="00533F26"/>
    <w:rsid w:val="00580DAB"/>
    <w:rsid w:val="005A4574"/>
    <w:rsid w:val="005A54FF"/>
    <w:rsid w:val="005B3E6D"/>
    <w:rsid w:val="005D772D"/>
    <w:rsid w:val="005E2699"/>
    <w:rsid w:val="005E3FB7"/>
    <w:rsid w:val="00641BBF"/>
    <w:rsid w:val="006567B7"/>
    <w:rsid w:val="0069527B"/>
    <w:rsid w:val="00695620"/>
    <w:rsid w:val="006A3D92"/>
    <w:rsid w:val="006C7C64"/>
    <w:rsid w:val="00720C27"/>
    <w:rsid w:val="00724C9D"/>
    <w:rsid w:val="00726042"/>
    <w:rsid w:val="00736753"/>
    <w:rsid w:val="0079070B"/>
    <w:rsid w:val="007B16E5"/>
    <w:rsid w:val="007C7EBC"/>
    <w:rsid w:val="007E3EC6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9776E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BF721C"/>
    <w:rsid w:val="00C13807"/>
    <w:rsid w:val="00CB4253"/>
    <w:rsid w:val="00CD4EE9"/>
    <w:rsid w:val="00CD6769"/>
    <w:rsid w:val="00D36092"/>
    <w:rsid w:val="00D71AC1"/>
    <w:rsid w:val="00D73367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4E94958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0503-39A2-4054-A075-058AB9C4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6</cp:revision>
  <dcterms:created xsi:type="dcterms:W3CDTF">2023-07-13T16:17:00Z</dcterms:created>
  <dcterms:modified xsi:type="dcterms:W3CDTF">2023-07-13T23:00:00Z</dcterms:modified>
</cp:coreProperties>
</file>