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bookmarkStart w:id="0" w:name="_GoBack"/>
      <w:bookmarkEnd w:id="0"/>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576EBE">
        <w:rPr>
          <w:color w:val="000000" w:themeColor="text1"/>
        </w:rPr>
        <w:t>8</w:t>
      </w:r>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AE6A06">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AE6A06">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25" w:rsidRPr="00AB3525" w:rsidRDefault="00AB3525" w:rsidP="00AB3525">
    <w:pPr>
      <w:pStyle w:val="Header"/>
      <w:rPr>
        <w:sz w:val="20"/>
        <w:szCs w:val="20"/>
      </w:rPr>
    </w:pPr>
    <w:r w:rsidRPr="00AB3525">
      <w:rPr>
        <w:sz w:val="20"/>
        <w:szCs w:val="20"/>
      </w:rPr>
      <w:t xml:space="preserve">RFP Title: </w:t>
    </w:r>
    <w:r w:rsidR="00AE6A06">
      <w:rPr>
        <w:sz w:val="20"/>
        <w:szCs w:val="20"/>
      </w:rPr>
      <w:t>Voluntary Benefits</w:t>
    </w:r>
  </w:p>
  <w:p w:rsidR="00AB3525" w:rsidRPr="00FF2E4D" w:rsidRDefault="00AE6A06" w:rsidP="00AB3525">
    <w:pPr>
      <w:pStyle w:val="Header"/>
    </w:pPr>
    <w:r>
      <w:rPr>
        <w:sz w:val="20"/>
        <w:szCs w:val="20"/>
      </w:rPr>
      <w:t>RFP Number: 23-04</w:t>
    </w:r>
  </w:p>
  <w:p w:rsidR="000D3A86" w:rsidRPr="00AB3525" w:rsidRDefault="000D3A86" w:rsidP="00AB3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D1205"/>
    <w:rsid w:val="0042230F"/>
    <w:rsid w:val="004466CD"/>
    <w:rsid w:val="00447F13"/>
    <w:rsid w:val="004962E5"/>
    <w:rsid w:val="004A00CF"/>
    <w:rsid w:val="004D627F"/>
    <w:rsid w:val="004D7494"/>
    <w:rsid w:val="004E172B"/>
    <w:rsid w:val="004E2825"/>
    <w:rsid w:val="00504C00"/>
    <w:rsid w:val="00533F26"/>
    <w:rsid w:val="00576EBE"/>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B3525"/>
    <w:rsid w:val="00AC1ED1"/>
    <w:rsid w:val="00AD68A1"/>
    <w:rsid w:val="00AE6A06"/>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7AB0"/>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960F-D3DC-43AD-BD92-B2357016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Diaz, David</cp:lastModifiedBy>
  <cp:revision>8</cp:revision>
  <dcterms:created xsi:type="dcterms:W3CDTF">2020-07-30T22:23:00Z</dcterms:created>
  <dcterms:modified xsi:type="dcterms:W3CDTF">2023-07-13T23:24:00Z</dcterms:modified>
</cp:coreProperties>
</file>