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390E3" w14:textId="77777777" w:rsidR="00397DCD" w:rsidRDefault="00397DCD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64CF1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  <w:bookmarkStart w:id="0" w:name="_GoBack"/>
      <w:bookmarkEnd w:id="0"/>
    </w:p>
    <w:p w14:paraId="24A64CF2" w14:textId="293F333E" w:rsidR="007A0C3E" w:rsidRPr="00BF2E9B" w:rsidRDefault="00FE2A84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75423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GENERAL 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Terms and Conditions </w:t>
      </w:r>
    </w:p>
    <w:p w14:paraId="24A64CF5" w14:textId="77777777"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24A64CF6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34FD4114" w14:textId="77777777" w:rsidR="00A6618B" w:rsidRDefault="00A6618B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24A64CF9" w14:textId="306ADC8C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4D1635">
        <w:rPr>
          <w:rFonts w:ascii="Times New Roman" w:hAnsi="Times New Roman" w:cs="Times New Roman"/>
          <w:sz w:val="24"/>
          <w:szCs w:val="24"/>
        </w:rPr>
        <w:t>Bidder</w:t>
      </w:r>
      <w:r w:rsidR="00DC3CF5" w:rsidRPr="008963BF">
        <w:rPr>
          <w:rFonts w:ascii="Times New Roman" w:hAnsi="Times New Roman" w:cs="Times New Roman"/>
          <w:sz w:val="24"/>
          <w:szCs w:val="24"/>
        </w:rPr>
        <w:t xml:space="preserve"> accepts Court’s 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64CFA" w14:textId="77777777"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A64CFB" w14:textId="77777777"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24A64CFC" w14:textId="77777777"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24A64CFD" w14:textId="4E62F0DF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4D1635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2.  </w:t>
      </w:r>
      <w:r w:rsidR="00F14478" w:rsidRPr="00014CDC">
        <w:rPr>
          <w:rFonts w:ascii="Times New Roman" w:hAnsi="Times New Roman" w:cs="Times New Roman"/>
          <w:sz w:val="24"/>
          <w:szCs w:val="24"/>
        </w:rPr>
        <w:t xml:space="preserve">An “exception” </w:t>
      </w:r>
      <w:r w:rsidR="00F14478">
        <w:rPr>
          <w:rFonts w:ascii="Times New Roman" w:hAnsi="Times New Roman" w:cs="Times New Roman"/>
          <w:sz w:val="24"/>
          <w:szCs w:val="24"/>
        </w:rPr>
        <w:t xml:space="preserve">or “modification” </w:t>
      </w:r>
      <w:r w:rsidR="00F14478" w:rsidRPr="00014CDC">
        <w:rPr>
          <w:rFonts w:ascii="Times New Roman" w:hAnsi="Times New Roman" w:cs="Times New Roman"/>
          <w:sz w:val="24"/>
          <w:szCs w:val="24"/>
        </w:rPr>
        <w:t xml:space="preserve">includes any addition, deletion, or other </w:t>
      </w:r>
      <w:r w:rsidR="00F14478">
        <w:rPr>
          <w:rFonts w:ascii="Times New Roman" w:hAnsi="Times New Roman" w:cs="Times New Roman"/>
          <w:sz w:val="24"/>
          <w:szCs w:val="24"/>
        </w:rPr>
        <w:t>change to the standard terms and conditions language</w:t>
      </w:r>
      <w:r w:rsidR="00F14478" w:rsidRPr="00014CDC">
        <w:rPr>
          <w:rFonts w:ascii="Times New Roman" w:hAnsi="Times New Roman" w:cs="Times New Roman"/>
          <w:sz w:val="24"/>
          <w:szCs w:val="24"/>
        </w:rPr>
        <w:t>.</w:t>
      </w:r>
      <w:r w:rsidR="00F14478">
        <w:rPr>
          <w:rFonts w:ascii="Times New Roman" w:hAnsi="Times New Roman" w:cs="Times New Roman"/>
          <w:sz w:val="24"/>
          <w:szCs w:val="24"/>
        </w:rPr>
        <w:t xml:space="preserve"> </w:t>
      </w:r>
      <w:r w:rsidR="004D1635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 xml:space="preserve">) a red-lined version </w:t>
      </w:r>
      <w:r w:rsidR="00A6618B">
        <w:rPr>
          <w:rFonts w:ascii="Times New Roman" w:hAnsi="Times New Roman" w:cs="Times New Roman"/>
          <w:sz w:val="24"/>
          <w:szCs w:val="24"/>
        </w:rPr>
        <w:t xml:space="preserve">in WORD format </w:t>
      </w:r>
      <w:r w:rsidRPr="00BF2E9B">
        <w:rPr>
          <w:rFonts w:ascii="Times New Roman" w:hAnsi="Times New Roman" w:cs="Times New Roman"/>
          <w:sz w:val="24"/>
          <w:szCs w:val="24"/>
        </w:rPr>
        <w:t>of Attachment 2 that clearly tracks proposed modifications, and (ii) a written explanation or rationale for each exception or proposed modification.</w:t>
      </w:r>
      <w:r w:rsidR="00F14478">
        <w:rPr>
          <w:rFonts w:ascii="Times New Roman" w:hAnsi="Times New Roman" w:cs="Times New Roman"/>
          <w:sz w:val="24"/>
          <w:szCs w:val="24"/>
        </w:rPr>
        <w:t xml:space="preserve"> Failure to </w:t>
      </w:r>
      <w:proofErr w:type="spellStart"/>
      <w:r w:rsidR="00F14478">
        <w:rPr>
          <w:rFonts w:ascii="Times New Roman" w:hAnsi="Times New Roman" w:cs="Times New Roman"/>
          <w:sz w:val="24"/>
          <w:szCs w:val="24"/>
        </w:rPr>
        <w:t>sumbit</w:t>
      </w:r>
      <w:proofErr w:type="spellEnd"/>
      <w:r w:rsidR="00F14478">
        <w:rPr>
          <w:rFonts w:ascii="Times New Roman" w:hAnsi="Times New Roman" w:cs="Times New Roman"/>
          <w:sz w:val="24"/>
          <w:szCs w:val="24"/>
        </w:rPr>
        <w:t xml:space="preserve"> the red-lined WORD version </w:t>
      </w:r>
      <w:r w:rsidR="00F14478" w:rsidRPr="00961489">
        <w:rPr>
          <w:rFonts w:ascii="Times New Roman" w:hAnsi="Times New Roman" w:cs="Times New Roman"/>
          <w:b/>
          <w:sz w:val="24"/>
          <w:szCs w:val="24"/>
        </w:rPr>
        <w:t xml:space="preserve">may result in </w:t>
      </w:r>
      <w:r w:rsidR="00961489" w:rsidRPr="00961489">
        <w:rPr>
          <w:rFonts w:ascii="Times New Roman" w:hAnsi="Times New Roman" w:cs="Times New Roman"/>
          <w:b/>
          <w:sz w:val="24"/>
          <w:szCs w:val="24"/>
        </w:rPr>
        <w:t xml:space="preserve">bid or </w:t>
      </w:r>
      <w:r w:rsidR="00F14478" w:rsidRPr="00961489">
        <w:rPr>
          <w:rFonts w:ascii="Times New Roman" w:hAnsi="Times New Roman" w:cs="Times New Roman"/>
          <w:b/>
          <w:sz w:val="24"/>
          <w:szCs w:val="24"/>
        </w:rPr>
        <w:t>proposal being deemed non-responsive</w:t>
      </w:r>
      <w:r w:rsidR="00F14478">
        <w:rPr>
          <w:rFonts w:ascii="Times New Roman" w:hAnsi="Times New Roman" w:cs="Times New Roman"/>
          <w:sz w:val="24"/>
          <w:szCs w:val="24"/>
        </w:rPr>
        <w:t>.</w:t>
      </w:r>
      <w:r w:rsidR="00961489">
        <w:rPr>
          <w:rFonts w:ascii="Times New Roman" w:hAnsi="Times New Roman" w:cs="Times New Roman"/>
          <w:sz w:val="24"/>
          <w:szCs w:val="24"/>
        </w:rPr>
        <w:t xml:space="preserve"> </w:t>
      </w:r>
      <w:r w:rsidR="00961489" w:rsidRPr="00961489">
        <w:rPr>
          <w:rFonts w:ascii="Times New Roman" w:hAnsi="Times New Roman" w:cs="Times New Roman"/>
          <w:sz w:val="24"/>
          <w:szCs w:val="24"/>
        </w:rPr>
        <w:t>T</w:t>
      </w:r>
      <w:r w:rsidR="00961489" w:rsidRPr="00961489">
        <w:rPr>
          <w:rFonts w:ascii="Times New Roman" w:hAnsi="Times New Roman" w:cs="Times New Roman"/>
          <w:iCs/>
        </w:rPr>
        <w:t>he Court, at its sole discretion, will determine which proposed exceptions or modifications constitute a material deviation which</w:t>
      </w:r>
      <w:r w:rsidR="00961489">
        <w:rPr>
          <w:rFonts w:ascii="Times New Roman" w:hAnsi="Times New Roman" w:cs="Times New Roman"/>
          <w:b/>
          <w:iCs/>
        </w:rPr>
        <w:t xml:space="preserve"> may result in bid or proposal being deemed non-responsive</w:t>
      </w:r>
      <w:r w:rsidR="00961489" w:rsidRPr="00961489">
        <w:rPr>
          <w:rFonts w:ascii="Times New Roman" w:hAnsi="Times New Roman" w:cs="Times New Roman"/>
          <w:b/>
          <w:iCs/>
        </w:rPr>
        <w:t>.</w:t>
      </w:r>
    </w:p>
    <w:p w14:paraId="3F4D6AF2" w14:textId="0DAA10EE" w:rsidR="00A6618B" w:rsidRDefault="00A6618B" w:rsidP="00A6618B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5FC98918" w14:textId="5A337D36" w:rsidR="00F04B58" w:rsidRPr="00122F03" w:rsidRDefault="00F04B58" w:rsidP="00A6618B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  <w:r w:rsidRPr="00122F03">
        <w:rPr>
          <w:rFonts w:ascii="Times New Roman" w:hAnsi="Times New Roman" w:cs="Times New Roman"/>
        </w:rPr>
        <w:t>By signing below, signer certifies they are duly authorized to legally bind the Bidder</w:t>
      </w:r>
      <w:r w:rsidR="009A17AF" w:rsidRPr="00122F03">
        <w:rPr>
          <w:rFonts w:ascii="Times New Roman" w:hAnsi="Times New Roman" w:cs="Times New Roman"/>
        </w:rPr>
        <w:t>:</w:t>
      </w:r>
    </w:p>
    <w:p w14:paraId="18BF85B1" w14:textId="77777777" w:rsidR="00F04B58" w:rsidRPr="00D720E4" w:rsidRDefault="00F04B58" w:rsidP="00A6618B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122F03" w:rsidRPr="00C24D40" w14:paraId="4C2E855E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D4FDF19" w14:textId="77777777" w:rsidR="00122F03" w:rsidRPr="00C24D40" w:rsidRDefault="00122F03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Legal Name of Company (Printed):</w:t>
            </w:r>
          </w:p>
        </w:tc>
      </w:tr>
      <w:tr w:rsidR="00122F03" w:rsidRPr="00C24D40" w14:paraId="57D3B414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FBF4556" w14:textId="77777777" w:rsidR="00122F03" w:rsidRPr="00C24D40" w:rsidRDefault="00122F03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22F03" w:rsidRPr="00C24D40" w14:paraId="652EF3CC" w14:textId="77777777" w:rsidTr="009C7C73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FB05A2D" w14:textId="77777777" w:rsidR="00122F03" w:rsidRPr="00C24D40" w:rsidRDefault="00122F03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B80544D" w14:textId="77777777" w:rsidR="00122F03" w:rsidRPr="00C24D40" w:rsidRDefault="00122F03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Date Executed:</w:t>
            </w:r>
          </w:p>
        </w:tc>
      </w:tr>
      <w:tr w:rsidR="00122F03" w:rsidRPr="00C24D40" w14:paraId="5554631B" w14:textId="77777777" w:rsidTr="009C7C73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54BD38B" w14:textId="77777777" w:rsidR="00122F03" w:rsidRPr="00C24D40" w:rsidRDefault="00122F03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8FF4DB1" w14:textId="77777777" w:rsidR="00122F03" w:rsidRPr="00C24D40" w:rsidRDefault="00122F03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22F03" w:rsidRPr="00C24D40" w14:paraId="1B4F219A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16ADA8D" w14:textId="77777777" w:rsidR="00122F03" w:rsidRPr="00C24D40" w:rsidRDefault="00122F03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Printed Name and Title of Person Signing:</w:t>
            </w:r>
          </w:p>
        </w:tc>
      </w:tr>
      <w:tr w:rsidR="00122F03" w:rsidRPr="00C24D40" w14:paraId="421E752A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5C8C445" w14:textId="77777777" w:rsidR="00122F03" w:rsidRPr="00C24D40" w:rsidRDefault="00122F03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24A64D09" w14:textId="4E42E289" w:rsidR="007A0C3E" w:rsidRPr="00122F03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215A5A9E" w14:textId="77777777" w:rsidR="00383D96" w:rsidRDefault="00383D96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  <w:color w:val="FF0000"/>
        </w:rPr>
      </w:pPr>
    </w:p>
    <w:p w14:paraId="4B1D4CAE" w14:textId="7E26B58E" w:rsidR="002D5212" w:rsidRPr="00C911F1" w:rsidRDefault="002D5212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804952">
        <w:rPr>
          <w:rFonts w:ascii="Times New Roman" w:hAnsi="Times New Roman" w:cs="Times New Roman"/>
          <w:iCs/>
          <w:color w:val="FF0000"/>
        </w:rPr>
        <w:t>Please note</w:t>
      </w:r>
      <w:r w:rsidRPr="00C911F1">
        <w:rPr>
          <w:rFonts w:ascii="Times New Roman" w:hAnsi="Times New Roman" w:cs="Times New Roman"/>
          <w:iCs/>
        </w:rPr>
        <w:t xml:space="preserve"> the following </w:t>
      </w:r>
      <w:r w:rsidR="00961489" w:rsidRPr="00CA1F25">
        <w:rPr>
          <w:rFonts w:ascii="Times New Roman" w:hAnsi="Times New Roman" w:cs="Times New Roman"/>
          <w:b/>
          <w:iCs/>
          <w:u w:val="single"/>
        </w:rPr>
        <w:t>MANDATORY</w:t>
      </w:r>
      <w:r w:rsidRPr="00C911F1">
        <w:rPr>
          <w:rFonts w:ascii="Times New Roman" w:hAnsi="Times New Roman" w:cs="Times New Roman"/>
          <w:iCs/>
        </w:rPr>
        <w:t xml:space="preserve"> certification clauses and provisions that, if waived or excepted by the </w:t>
      </w:r>
      <w:r w:rsidR="004D1635">
        <w:rPr>
          <w:rFonts w:ascii="Times New Roman" w:hAnsi="Times New Roman" w:cs="Times New Roman"/>
          <w:iCs/>
        </w:rPr>
        <w:t>Bidder</w:t>
      </w:r>
      <w:r w:rsidRPr="00C911F1">
        <w:rPr>
          <w:rFonts w:ascii="Times New Roman" w:hAnsi="Times New Roman" w:cs="Times New Roman"/>
          <w:iCs/>
        </w:rPr>
        <w:t xml:space="preserve">, </w:t>
      </w:r>
      <w:r w:rsidRPr="00C911F1">
        <w:rPr>
          <w:rFonts w:ascii="Times New Roman" w:hAnsi="Times New Roman" w:cs="Times New Roman"/>
          <w:b/>
          <w:iCs/>
        </w:rPr>
        <w:t>will cause any bid to be rejected</w:t>
      </w:r>
      <w:r w:rsidR="00C911F1" w:rsidRPr="00C911F1">
        <w:rPr>
          <w:rFonts w:ascii="Times New Roman" w:hAnsi="Times New Roman" w:cs="Times New Roman"/>
          <w:iCs/>
        </w:rPr>
        <w:t xml:space="preserve">. Not all certification clauses and provisions apply to every contract. </w:t>
      </w:r>
      <w:r w:rsidR="00C911F1" w:rsidRPr="0047413C">
        <w:rPr>
          <w:rFonts w:ascii="Times New Roman" w:hAnsi="Times New Roman" w:cs="Times New Roman"/>
          <w:i/>
          <w:iCs/>
        </w:rPr>
        <w:t>See full text of clause or provision</w:t>
      </w:r>
      <w:r w:rsidR="0047413C" w:rsidRPr="0047413C">
        <w:rPr>
          <w:rFonts w:ascii="Times New Roman" w:hAnsi="Times New Roman" w:cs="Times New Roman"/>
          <w:i/>
          <w:iCs/>
        </w:rPr>
        <w:t xml:space="preserve"> to determine if it applies to this RFP</w:t>
      </w:r>
      <w:r w:rsidR="00C911F1">
        <w:rPr>
          <w:rFonts w:ascii="Times New Roman" w:hAnsi="Times New Roman" w:cs="Times New Roman"/>
          <w:iCs/>
        </w:rPr>
        <w:t>:</w:t>
      </w:r>
    </w:p>
    <w:p w14:paraId="196B0A50" w14:textId="77777777" w:rsidR="002D5212" w:rsidRDefault="002D5212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p w14:paraId="169445E2" w14:textId="77777777" w:rsidR="00C911F1" w:rsidRDefault="00C911F1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  <w:sectPr w:rsidR="00C911F1" w:rsidSect="00383D96">
          <w:headerReference w:type="default" r:id="rId10"/>
          <w:footerReference w:type="default" r:id="rId11"/>
          <w:pgSz w:w="12240" w:h="15840"/>
          <w:pgMar w:top="720" w:right="1080" w:bottom="720" w:left="1080" w:header="432" w:footer="432" w:gutter="0"/>
          <w:cols w:space="720"/>
          <w:docGrid w:linePitch="360"/>
        </w:sectPr>
      </w:pPr>
    </w:p>
    <w:p w14:paraId="3A776353" w14:textId="11279F21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Child Support Compliance </w:t>
      </w:r>
      <w:r w:rsidR="00C911F1">
        <w:rPr>
          <w:rFonts w:ascii="Times New Roman" w:hAnsi="Times New Roman" w:cs="Times New Roman"/>
          <w:iCs/>
        </w:rPr>
        <w:t>Act</w:t>
      </w:r>
    </w:p>
    <w:p w14:paraId="7DCFD5B7" w14:textId="2E730CC5" w:rsidR="002D5212" w:rsidRPr="00C911F1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C911F1">
        <w:rPr>
          <w:rFonts w:ascii="Times New Roman" w:hAnsi="Times New Roman" w:cs="Times New Roman"/>
          <w:iCs/>
        </w:rPr>
        <w:t>Darfur Contracting Act</w:t>
      </w:r>
    </w:p>
    <w:p w14:paraId="14CEADE1" w14:textId="578E523B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Domestic </w:t>
      </w:r>
      <w:r w:rsidR="00E17546">
        <w:rPr>
          <w:rFonts w:ascii="Times New Roman" w:hAnsi="Times New Roman" w:cs="Times New Roman"/>
          <w:iCs/>
        </w:rPr>
        <w:t>P</w:t>
      </w:r>
      <w:r>
        <w:rPr>
          <w:rFonts w:ascii="Times New Roman" w:hAnsi="Times New Roman" w:cs="Times New Roman"/>
          <w:iCs/>
        </w:rPr>
        <w:t xml:space="preserve">artners, </w:t>
      </w:r>
      <w:r w:rsidR="00E17546">
        <w:rPr>
          <w:rFonts w:ascii="Times New Roman" w:hAnsi="Times New Roman" w:cs="Times New Roman"/>
          <w:iCs/>
        </w:rPr>
        <w:t>S</w:t>
      </w:r>
      <w:r>
        <w:rPr>
          <w:rFonts w:ascii="Times New Roman" w:hAnsi="Times New Roman" w:cs="Times New Roman"/>
          <w:iCs/>
        </w:rPr>
        <w:t xml:space="preserve">pouses, </w:t>
      </w:r>
      <w:r w:rsidR="00C911F1">
        <w:rPr>
          <w:rFonts w:ascii="Times New Roman" w:hAnsi="Times New Roman" w:cs="Times New Roman"/>
          <w:iCs/>
        </w:rPr>
        <w:t xml:space="preserve">and </w:t>
      </w:r>
      <w:r w:rsidR="00E17546">
        <w:rPr>
          <w:rFonts w:ascii="Times New Roman" w:hAnsi="Times New Roman" w:cs="Times New Roman"/>
          <w:iCs/>
        </w:rPr>
        <w:t>G</w:t>
      </w:r>
      <w:r>
        <w:rPr>
          <w:rFonts w:ascii="Times New Roman" w:hAnsi="Times New Roman" w:cs="Times New Roman"/>
          <w:iCs/>
        </w:rPr>
        <w:t>ender</w:t>
      </w:r>
      <w:r w:rsidR="00E17546">
        <w:rPr>
          <w:rFonts w:ascii="Times New Roman" w:hAnsi="Times New Roman" w:cs="Times New Roman"/>
          <w:iCs/>
        </w:rPr>
        <w:t xml:space="preserve"> Discrimination </w:t>
      </w:r>
    </w:p>
    <w:p w14:paraId="4FFFF298" w14:textId="5EEB93B5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Expatriate Corporation</w:t>
      </w:r>
    </w:p>
    <w:p w14:paraId="51DE738F" w14:textId="6089F3D7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Iran Contracting Act</w:t>
      </w:r>
    </w:p>
    <w:p w14:paraId="279137AD" w14:textId="48275EF9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National Labor Relations Board</w:t>
      </w:r>
    </w:p>
    <w:p w14:paraId="3DF83D24" w14:textId="14404A60" w:rsidR="00C85E26" w:rsidRPr="00836977" w:rsidRDefault="00C85E26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Unruh Civil Rights Act and </w:t>
      </w:r>
      <w:r w:rsidR="005D0A51">
        <w:rPr>
          <w:rFonts w:ascii="Times New Roman" w:hAnsi="Times New Roman" w:cs="Times New Roman"/>
          <w:sz w:val="24"/>
          <w:szCs w:val="24"/>
        </w:rPr>
        <w:t>California</w:t>
      </w:r>
      <w:r>
        <w:rPr>
          <w:rFonts w:ascii="Times New Roman" w:hAnsi="Times New Roman" w:cs="Times New Roman"/>
          <w:sz w:val="24"/>
          <w:szCs w:val="24"/>
        </w:rPr>
        <w:t xml:space="preserve"> Fair </w:t>
      </w:r>
      <w:r w:rsidR="005D0A51">
        <w:rPr>
          <w:rFonts w:ascii="Times New Roman" w:hAnsi="Times New Roman" w:cs="Times New Roman"/>
          <w:sz w:val="24"/>
          <w:szCs w:val="24"/>
        </w:rPr>
        <w:t>Employment</w:t>
      </w:r>
      <w:r>
        <w:rPr>
          <w:rFonts w:ascii="Times New Roman" w:hAnsi="Times New Roman" w:cs="Times New Roman"/>
          <w:sz w:val="24"/>
          <w:szCs w:val="24"/>
        </w:rPr>
        <w:t xml:space="preserve"> and Housing Act</w:t>
      </w:r>
    </w:p>
    <w:p w14:paraId="07D61EE8" w14:textId="77973EE4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Nondiscrimination</w:t>
      </w:r>
    </w:p>
    <w:p w14:paraId="27580A7E" w14:textId="189B4ACD" w:rsidR="002D5212" w:rsidRDefault="002D5212" w:rsidP="00FA09FB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FA09FB">
        <w:rPr>
          <w:rFonts w:ascii="Times New Roman" w:hAnsi="Times New Roman" w:cs="Times New Roman"/>
          <w:iCs/>
        </w:rPr>
        <w:t xml:space="preserve">Qualified in </w:t>
      </w:r>
      <w:r w:rsidR="00C911F1">
        <w:rPr>
          <w:rFonts w:ascii="Times New Roman" w:hAnsi="Times New Roman" w:cs="Times New Roman"/>
          <w:iCs/>
        </w:rPr>
        <w:t>California</w:t>
      </w:r>
    </w:p>
    <w:p w14:paraId="0E478427" w14:textId="316EFF7C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Antitrust Claims</w:t>
      </w:r>
    </w:p>
    <w:p w14:paraId="68A58868" w14:textId="68E76181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Audit – State Auditor</w:t>
      </w:r>
    </w:p>
    <w:p w14:paraId="0632E0D1" w14:textId="4DEBB36E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DVBE commitment</w:t>
      </w:r>
    </w:p>
    <w:p w14:paraId="664F6411" w14:textId="2F1B9746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Priority Hiring</w:t>
      </w:r>
    </w:p>
    <w:p w14:paraId="5A57773F" w14:textId="0DAA60EA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Termination due to non-availability of funds</w:t>
      </w:r>
    </w:p>
    <w:p w14:paraId="1A3EB803" w14:textId="77777777" w:rsidR="00246615" w:rsidRDefault="00C911F1" w:rsidP="00074428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  <w:sectPr w:rsidR="00246615" w:rsidSect="0024661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074428">
        <w:rPr>
          <w:rFonts w:ascii="Times New Roman" w:hAnsi="Times New Roman" w:cs="Times New Roman"/>
          <w:iCs/>
        </w:rPr>
        <w:t xml:space="preserve">Union </w:t>
      </w:r>
      <w:r w:rsidR="00074428" w:rsidRPr="00074428">
        <w:rPr>
          <w:rFonts w:ascii="Times New Roman" w:hAnsi="Times New Roman" w:cs="Times New Roman"/>
          <w:iCs/>
        </w:rPr>
        <w:t>Activities</w:t>
      </w:r>
    </w:p>
    <w:p w14:paraId="71EF9C83" w14:textId="77777777" w:rsidR="00246615" w:rsidRDefault="00246615" w:rsidP="00246615">
      <w:pPr>
        <w:pStyle w:val="ListParagraph"/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sectPr w:rsidR="00246615" w:rsidSect="0024661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64D0D" w14:textId="77777777" w:rsidR="00DD30D7" w:rsidRDefault="00DD30D7" w:rsidP="00E41287">
      <w:r>
        <w:separator/>
      </w:r>
    </w:p>
  </w:endnote>
  <w:endnote w:type="continuationSeparator" w:id="0">
    <w:p w14:paraId="24A64D0E" w14:textId="77777777" w:rsidR="00DD30D7" w:rsidRDefault="00DD30D7" w:rsidP="00E4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3177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21A31304" w14:textId="570C20C0" w:rsidR="00C76992" w:rsidRPr="00C76992" w:rsidRDefault="00C76992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Rev. </w:t>
            </w:r>
            <w:r w:rsidR="009A17AF">
              <w:rPr>
                <w:rFonts w:ascii="Times New Roman" w:hAnsi="Times New Roman" w:cs="Times New Roman"/>
                <w:sz w:val="20"/>
                <w:szCs w:val="20"/>
              </w:rPr>
              <w:t xml:space="preserve">2020-07     </w:t>
            </w:r>
            <w:r w:rsidR="00F121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1489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074428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A6618B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Pr="00C76992">
              <w:rPr>
                <w:rFonts w:ascii="Times New Roman" w:hAnsi="Times New Roman" w:cs="Times New Roman"/>
                <w:sz w:val="20"/>
                <w:szCs w:val="20"/>
              </w:rPr>
              <w:t xml:space="preserve"> Page 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D7432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7699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D7432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4A64D10" w14:textId="77777777" w:rsidR="00E41287" w:rsidRDefault="00E41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64D0B" w14:textId="77777777" w:rsidR="00DD30D7" w:rsidRDefault="00DD30D7" w:rsidP="00E41287">
      <w:r>
        <w:separator/>
      </w:r>
    </w:p>
  </w:footnote>
  <w:footnote w:type="continuationSeparator" w:id="0">
    <w:p w14:paraId="24A64D0C" w14:textId="77777777" w:rsidR="00DD30D7" w:rsidRDefault="00DD30D7" w:rsidP="00E4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9FA16" w14:textId="3BE4766B" w:rsidR="00D7432B" w:rsidRPr="00D7432B" w:rsidRDefault="00DB7228" w:rsidP="00DF57F7">
    <w:pPr>
      <w:pStyle w:val="Header"/>
      <w:rPr>
        <w:rFonts w:ascii="Times New Roman" w:hAnsi="Times New Roman" w:cs="Times New Roman"/>
        <w:sz w:val="20"/>
        <w:szCs w:val="20"/>
      </w:rPr>
    </w:pPr>
    <w:r w:rsidRPr="00D7432B">
      <w:rPr>
        <w:rFonts w:ascii="Times New Roman" w:hAnsi="Times New Roman" w:cs="Times New Roman"/>
        <w:sz w:val="20"/>
        <w:szCs w:val="20"/>
      </w:rPr>
      <w:t>RFP 2</w:t>
    </w:r>
    <w:r w:rsidR="00D7432B" w:rsidRPr="00D7432B">
      <w:rPr>
        <w:rFonts w:ascii="Times New Roman" w:hAnsi="Times New Roman" w:cs="Times New Roman"/>
        <w:sz w:val="20"/>
        <w:szCs w:val="20"/>
      </w:rPr>
      <w:t>4</w:t>
    </w:r>
    <w:r w:rsidRPr="00D7432B">
      <w:rPr>
        <w:rFonts w:ascii="Times New Roman" w:hAnsi="Times New Roman" w:cs="Times New Roman"/>
        <w:sz w:val="20"/>
        <w:szCs w:val="20"/>
      </w:rPr>
      <w:t>-</w:t>
    </w:r>
    <w:r w:rsidR="00D7432B" w:rsidRPr="00D7432B">
      <w:rPr>
        <w:rFonts w:ascii="Times New Roman" w:hAnsi="Times New Roman" w:cs="Times New Roman"/>
        <w:sz w:val="20"/>
        <w:szCs w:val="20"/>
      </w:rPr>
      <w:t>10</w:t>
    </w:r>
    <w:r w:rsidRPr="00D7432B">
      <w:rPr>
        <w:rFonts w:ascii="Times New Roman" w:hAnsi="Times New Roman" w:cs="Times New Roman"/>
        <w:sz w:val="20"/>
        <w:szCs w:val="20"/>
      </w:rPr>
      <w:t xml:space="preserve"> </w:t>
    </w:r>
    <w:r w:rsidR="00D7432B" w:rsidRPr="00D7432B">
      <w:rPr>
        <w:rFonts w:ascii="Times New Roman" w:hAnsi="Times New Roman" w:cs="Times New Roman"/>
        <w:sz w:val="20"/>
        <w:szCs w:val="20"/>
      </w:rPr>
      <w:t>Jury Management System Replacement</w:t>
    </w:r>
  </w:p>
  <w:p w14:paraId="2651C1C4" w14:textId="77777777" w:rsidR="00DF57F7" w:rsidRPr="00D7432B" w:rsidRDefault="00DF57F7" w:rsidP="00DF57F7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130F0"/>
    <w:multiLevelType w:val="hybridMultilevel"/>
    <w:tmpl w:val="09D23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74428"/>
    <w:rsid w:val="00122F03"/>
    <w:rsid w:val="00136639"/>
    <w:rsid w:val="00171985"/>
    <w:rsid w:val="00172754"/>
    <w:rsid w:val="001C2E37"/>
    <w:rsid w:val="00246615"/>
    <w:rsid w:val="00250319"/>
    <w:rsid w:val="002625B5"/>
    <w:rsid w:val="002D5212"/>
    <w:rsid w:val="00312902"/>
    <w:rsid w:val="00347052"/>
    <w:rsid w:val="00383D96"/>
    <w:rsid w:val="00397DCD"/>
    <w:rsid w:val="003A6C5B"/>
    <w:rsid w:val="003C1CD2"/>
    <w:rsid w:val="003D25AE"/>
    <w:rsid w:val="00457324"/>
    <w:rsid w:val="0047413C"/>
    <w:rsid w:val="004D1635"/>
    <w:rsid w:val="004D3C87"/>
    <w:rsid w:val="004E17DF"/>
    <w:rsid w:val="00505785"/>
    <w:rsid w:val="00510D9E"/>
    <w:rsid w:val="00530A24"/>
    <w:rsid w:val="005C2DBA"/>
    <w:rsid w:val="005D0A51"/>
    <w:rsid w:val="006433F8"/>
    <w:rsid w:val="0071755F"/>
    <w:rsid w:val="007271AC"/>
    <w:rsid w:val="007535F6"/>
    <w:rsid w:val="00754239"/>
    <w:rsid w:val="007A0C3E"/>
    <w:rsid w:val="007E18D5"/>
    <w:rsid w:val="00804952"/>
    <w:rsid w:val="00836977"/>
    <w:rsid w:val="008D26E3"/>
    <w:rsid w:val="00934882"/>
    <w:rsid w:val="00956199"/>
    <w:rsid w:val="00961489"/>
    <w:rsid w:val="00994782"/>
    <w:rsid w:val="009A17AF"/>
    <w:rsid w:val="009D4096"/>
    <w:rsid w:val="00A6618B"/>
    <w:rsid w:val="00B06805"/>
    <w:rsid w:val="00BA3854"/>
    <w:rsid w:val="00BE6A0A"/>
    <w:rsid w:val="00BE6E11"/>
    <w:rsid w:val="00BF2E9B"/>
    <w:rsid w:val="00C21742"/>
    <w:rsid w:val="00C23BEA"/>
    <w:rsid w:val="00C76992"/>
    <w:rsid w:val="00C85E26"/>
    <w:rsid w:val="00C911F1"/>
    <w:rsid w:val="00C92980"/>
    <w:rsid w:val="00CA1F25"/>
    <w:rsid w:val="00CD0EA1"/>
    <w:rsid w:val="00D1581D"/>
    <w:rsid w:val="00D17F2D"/>
    <w:rsid w:val="00D720E4"/>
    <w:rsid w:val="00D7432B"/>
    <w:rsid w:val="00DA093C"/>
    <w:rsid w:val="00DB7228"/>
    <w:rsid w:val="00DC3CF5"/>
    <w:rsid w:val="00DD30D7"/>
    <w:rsid w:val="00DE0B1E"/>
    <w:rsid w:val="00DF57F7"/>
    <w:rsid w:val="00E17546"/>
    <w:rsid w:val="00E41287"/>
    <w:rsid w:val="00E6437D"/>
    <w:rsid w:val="00E85E86"/>
    <w:rsid w:val="00EB0FFE"/>
    <w:rsid w:val="00EB6CE5"/>
    <w:rsid w:val="00F04B58"/>
    <w:rsid w:val="00F12167"/>
    <w:rsid w:val="00F14478"/>
    <w:rsid w:val="00F44202"/>
    <w:rsid w:val="00FA09FB"/>
    <w:rsid w:val="00FE2A84"/>
    <w:rsid w:val="00FE35CB"/>
    <w:rsid w:val="00F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24A64CF1"/>
  <w15:docId w15:val="{C852019C-FE81-4AA8-8ECF-80F6AEB3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41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287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1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287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D521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97DC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0CCFCE-0B37-4C54-A3E6-A4691CBC65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C2CA78-B4B7-42BF-B57A-1B4EDCA9333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0F62BF8-21DE-4905-AC7D-A2D9CACE5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1589</Characters>
  <Application>Microsoft Office Word</Application>
  <DocSecurity>0</DocSecurity>
  <Lines>56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Diaz, David</cp:lastModifiedBy>
  <cp:revision>8</cp:revision>
  <dcterms:created xsi:type="dcterms:W3CDTF">2020-07-30T16:53:00Z</dcterms:created>
  <dcterms:modified xsi:type="dcterms:W3CDTF">2025-06-11T20:48:00Z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c0f3ecde-2a27-4677-883d-06de1e48ded9</vt:lpwstr>
  </property>
</Properties>
</file>