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260622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3CE76092" w:rsidR="00B07027" w:rsidRPr="00AA188A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AA188A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AA188A" w:rsidRPr="00AA188A">
      <w:rPr>
        <w:rFonts w:ascii="Times New Roman" w:eastAsia="Times New Roman" w:hAnsi="Times New Roman"/>
        <w:sz w:val="20"/>
        <w:szCs w:val="20"/>
        <w:lang w:bidi="ar-SA"/>
      </w:rPr>
      <w:t xml:space="preserve">25-05 </w:t>
    </w:r>
    <w:r w:rsidR="00260622">
      <w:rPr>
        <w:rFonts w:ascii="Times New Roman" w:eastAsia="Times New Roman" w:hAnsi="Times New Roman"/>
        <w:sz w:val="20"/>
        <w:szCs w:val="20"/>
        <w:lang w:bidi="ar-SA"/>
      </w:rPr>
      <w:t xml:space="preserve">Voluntary </w:t>
    </w:r>
    <w:r w:rsidR="00AA188A" w:rsidRPr="00AA188A">
      <w:rPr>
        <w:rFonts w:ascii="Times New Roman" w:eastAsia="Times New Roman" w:hAnsi="Times New Roman"/>
        <w:sz w:val="20"/>
        <w:szCs w:val="20"/>
        <w:lang w:bidi="ar-SA"/>
      </w:rPr>
      <w:t>Critical Illness Plan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60622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7347E"/>
    <w:rsid w:val="00AA188A"/>
    <w:rsid w:val="00AA79D1"/>
    <w:rsid w:val="00B07027"/>
    <w:rsid w:val="00B132E5"/>
    <w:rsid w:val="00B2513C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8</cp:revision>
  <dcterms:created xsi:type="dcterms:W3CDTF">2020-07-30T15:33:00Z</dcterms:created>
  <dcterms:modified xsi:type="dcterms:W3CDTF">2025-07-07T21:47:00Z</dcterms:modified>
</cp:coreProperties>
</file>